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E6" w:rsidRPr="000A22C5" w:rsidRDefault="007240E6" w:rsidP="007240E6">
      <w:pPr>
        <w:jc w:val="center"/>
        <w:rPr>
          <w:b/>
          <w:bCs/>
          <w:i/>
          <w:sz w:val="32"/>
          <w:szCs w:val="32"/>
        </w:rPr>
      </w:pPr>
      <w:r w:rsidRPr="000A22C5">
        <w:rPr>
          <w:b/>
          <w:bCs/>
          <w:i/>
          <w:sz w:val="32"/>
          <w:szCs w:val="32"/>
        </w:rPr>
        <w:t>CARTA D’INGRESSO SCUOLA DELL’INFANZIA</w:t>
      </w:r>
    </w:p>
    <w:p w:rsidR="007240E6" w:rsidRPr="000A22C5" w:rsidRDefault="007240E6" w:rsidP="007240E6">
      <w:pPr>
        <w:jc w:val="center"/>
        <w:rPr>
          <w:b/>
          <w:bCs/>
          <w:i/>
        </w:rPr>
      </w:pPr>
      <w:r w:rsidRPr="000A22C5">
        <w:rPr>
          <w:b/>
          <w:bCs/>
          <w:i/>
        </w:rPr>
        <w:t xml:space="preserve">(da compilare a cura dei genitori dei bambini del primo anno di frequenza scolastica) </w:t>
      </w:r>
    </w:p>
    <w:p w:rsidR="007240E6" w:rsidRDefault="007240E6" w:rsidP="007240E6">
      <w:pPr>
        <w:rPr>
          <w:bCs/>
        </w:rPr>
      </w:pPr>
    </w:p>
    <w:p w:rsidR="007240E6" w:rsidRDefault="007240E6" w:rsidP="007240E6">
      <w:pPr>
        <w:spacing w:line="360" w:lineRule="auto"/>
        <w:rPr>
          <w:bCs/>
        </w:rPr>
      </w:pPr>
      <w:r w:rsidRPr="001B55F8">
        <w:rPr>
          <w:bCs/>
        </w:rPr>
        <w:t>Il sottoscritto/a</w:t>
      </w:r>
      <w:r>
        <w:rPr>
          <w:bCs/>
        </w:rPr>
        <w:t xml:space="preserve"> ___________________________________________________________________</w:t>
      </w:r>
    </w:p>
    <w:p w:rsidR="007240E6" w:rsidRDefault="007240E6" w:rsidP="007240E6">
      <w:pPr>
        <w:spacing w:line="360" w:lineRule="auto"/>
        <w:rPr>
          <w:bCs/>
        </w:rPr>
      </w:pPr>
      <w:r>
        <w:rPr>
          <w:bCs/>
        </w:rPr>
        <w:t>genitore del bambino/a _____________________________________________________________</w:t>
      </w:r>
    </w:p>
    <w:p w:rsidR="007240E6" w:rsidRDefault="007240E6" w:rsidP="007240E6">
      <w:pPr>
        <w:spacing w:line="360" w:lineRule="auto"/>
        <w:rPr>
          <w:bCs/>
        </w:rPr>
      </w:pPr>
      <w:r>
        <w:rPr>
          <w:bCs/>
        </w:rPr>
        <w:t>nato/a il _________________________________________________________________________</w:t>
      </w:r>
    </w:p>
    <w:p w:rsidR="007240E6" w:rsidRDefault="007240E6" w:rsidP="007240E6">
      <w:pPr>
        <w:spacing w:line="360" w:lineRule="auto"/>
        <w:rPr>
          <w:bCs/>
        </w:rPr>
      </w:pPr>
      <w:r>
        <w:rPr>
          <w:bCs/>
        </w:rPr>
        <w:t>iscritto presso il plesso di Scuola dell’Infanzia di ________________________________________</w:t>
      </w:r>
    </w:p>
    <w:p w:rsidR="007240E6" w:rsidRDefault="007240E6" w:rsidP="007240E6">
      <w:pPr>
        <w:jc w:val="center"/>
        <w:rPr>
          <w:bCs/>
        </w:rPr>
      </w:pPr>
    </w:p>
    <w:p w:rsidR="007240E6" w:rsidRPr="000A22C5" w:rsidRDefault="007240E6" w:rsidP="007240E6">
      <w:pPr>
        <w:jc w:val="center"/>
        <w:rPr>
          <w:b/>
          <w:bCs/>
        </w:rPr>
      </w:pPr>
      <w:r w:rsidRPr="000A22C5">
        <w:rPr>
          <w:b/>
          <w:bCs/>
        </w:rPr>
        <w:t>DICHIARA</w:t>
      </w:r>
    </w:p>
    <w:p w:rsidR="007240E6" w:rsidRDefault="007240E6" w:rsidP="007240E6">
      <w:pPr>
        <w:jc w:val="center"/>
        <w:rPr>
          <w:bCs/>
        </w:rPr>
      </w:pPr>
    </w:p>
    <w:p w:rsidR="007240E6" w:rsidRDefault="007240E6" w:rsidP="007240E6">
      <w:pPr>
        <w:spacing w:line="360" w:lineRule="auto"/>
        <w:rPr>
          <w:bCs/>
        </w:rPr>
      </w:pPr>
      <w:r>
        <w:rPr>
          <w:bCs/>
        </w:rPr>
        <w:t>in piena consapevolezza che il proprio/a figlio/a:</w:t>
      </w:r>
    </w:p>
    <w:p w:rsidR="007240E6" w:rsidRDefault="007240E6" w:rsidP="007240E6">
      <w:pPr>
        <w:spacing w:line="360" w:lineRule="auto"/>
        <w:rPr>
          <w:bCs/>
        </w:rPr>
      </w:pPr>
    </w:p>
    <w:p w:rsidR="007240E6" w:rsidRDefault="007240E6" w:rsidP="007240E6">
      <w:pPr>
        <w:widowControl/>
        <w:numPr>
          <w:ilvl w:val="0"/>
          <w:numId w:val="15"/>
        </w:numPr>
        <w:autoSpaceDE/>
        <w:autoSpaceDN/>
        <w:spacing w:line="360" w:lineRule="auto"/>
        <w:rPr>
          <w:bCs/>
        </w:rPr>
      </w:pPr>
      <w:r>
        <w:rPr>
          <w:bCs/>
        </w:rPr>
        <w:t>sa esprimere i propri bisogni e preferenze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305D">
        <w:rPr>
          <w:b/>
          <w:bCs/>
        </w:rPr>
        <w:t>si</w:t>
      </w:r>
      <w:r w:rsidRPr="00D1305D">
        <w:rPr>
          <w:b/>
          <w:bCs/>
        </w:rPr>
        <w:tab/>
        <w:t>no</w:t>
      </w:r>
    </w:p>
    <w:p w:rsidR="007240E6" w:rsidRDefault="007240E6" w:rsidP="007240E6">
      <w:pPr>
        <w:widowControl/>
        <w:numPr>
          <w:ilvl w:val="0"/>
          <w:numId w:val="15"/>
        </w:numPr>
        <w:autoSpaceDE/>
        <w:autoSpaceDN/>
        <w:spacing w:line="360" w:lineRule="auto"/>
        <w:rPr>
          <w:bCs/>
        </w:rPr>
      </w:pPr>
      <w:r>
        <w:rPr>
          <w:bCs/>
        </w:rPr>
        <w:t>utilizza il pannolino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305D">
        <w:rPr>
          <w:b/>
          <w:bCs/>
        </w:rPr>
        <w:t>si</w:t>
      </w:r>
      <w:r w:rsidRPr="00D1305D">
        <w:rPr>
          <w:b/>
          <w:bCs/>
        </w:rPr>
        <w:tab/>
        <w:t>no</w:t>
      </w:r>
    </w:p>
    <w:p w:rsidR="007240E6" w:rsidRPr="00D1305D" w:rsidRDefault="007240E6" w:rsidP="007240E6">
      <w:pPr>
        <w:widowControl/>
        <w:numPr>
          <w:ilvl w:val="0"/>
          <w:numId w:val="15"/>
        </w:numPr>
        <w:autoSpaceDE/>
        <w:autoSpaceDN/>
        <w:spacing w:line="360" w:lineRule="auto"/>
        <w:rPr>
          <w:b/>
          <w:bCs/>
        </w:rPr>
      </w:pPr>
      <w:r>
        <w:rPr>
          <w:bCs/>
        </w:rPr>
        <w:t>sa mangiare e bere da solo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305D">
        <w:rPr>
          <w:b/>
          <w:bCs/>
        </w:rPr>
        <w:t>si</w:t>
      </w:r>
      <w:r w:rsidRPr="00D1305D">
        <w:rPr>
          <w:b/>
          <w:bCs/>
        </w:rPr>
        <w:tab/>
        <w:t>no</w:t>
      </w:r>
    </w:p>
    <w:p w:rsidR="007240E6" w:rsidRDefault="007240E6" w:rsidP="007240E6">
      <w:pPr>
        <w:widowControl/>
        <w:numPr>
          <w:ilvl w:val="0"/>
          <w:numId w:val="15"/>
        </w:numPr>
        <w:autoSpaceDE/>
        <w:autoSpaceDN/>
        <w:spacing w:line="360" w:lineRule="auto"/>
        <w:rPr>
          <w:bCs/>
        </w:rPr>
      </w:pPr>
      <w:r>
        <w:rPr>
          <w:bCs/>
        </w:rPr>
        <w:t>sa tenersi pulito/a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305D">
        <w:rPr>
          <w:b/>
          <w:bCs/>
        </w:rPr>
        <w:t>si</w:t>
      </w:r>
      <w:r w:rsidRPr="00D1305D">
        <w:rPr>
          <w:b/>
          <w:bCs/>
        </w:rPr>
        <w:tab/>
        <w:t>no</w:t>
      </w:r>
    </w:p>
    <w:p w:rsidR="007240E6" w:rsidRDefault="007240E6" w:rsidP="007240E6">
      <w:pPr>
        <w:widowControl/>
        <w:numPr>
          <w:ilvl w:val="0"/>
          <w:numId w:val="15"/>
        </w:numPr>
        <w:autoSpaceDE/>
        <w:autoSpaceDN/>
        <w:spacing w:line="360" w:lineRule="auto"/>
        <w:rPr>
          <w:bCs/>
        </w:rPr>
      </w:pPr>
      <w:r>
        <w:rPr>
          <w:bCs/>
        </w:rPr>
        <w:t>risponde alle chiamate dell’adulto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305D">
        <w:rPr>
          <w:b/>
          <w:bCs/>
        </w:rPr>
        <w:t>si</w:t>
      </w:r>
      <w:r w:rsidRPr="00D1305D">
        <w:rPr>
          <w:b/>
          <w:bCs/>
        </w:rPr>
        <w:tab/>
        <w:t>no</w:t>
      </w:r>
    </w:p>
    <w:p w:rsidR="007240E6" w:rsidRDefault="007240E6" w:rsidP="007240E6">
      <w:pPr>
        <w:widowControl/>
        <w:numPr>
          <w:ilvl w:val="0"/>
          <w:numId w:val="15"/>
        </w:numPr>
        <w:autoSpaceDE/>
        <w:autoSpaceDN/>
        <w:spacing w:line="360" w:lineRule="auto"/>
        <w:rPr>
          <w:bCs/>
        </w:rPr>
      </w:pPr>
      <w:r>
        <w:rPr>
          <w:bCs/>
        </w:rPr>
        <w:t>percepisce la presenza di ostacoli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305D">
        <w:rPr>
          <w:b/>
          <w:bCs/>
        </w:rPr>
        <w:t>si</w:t>
      </w:r>
      <w:r w:rsidRPr="00D1305D">
        <w:rPr>
          <w:b/>
          <w:bCs/>
        </w:rPr>
        <w:tab/>
        <w:t>no</w:t>
      </w:r>
    </w:p>
    <w:p w:rsidR="007240E6" w:rsidRDefault="007240E6" w:rsidP="007240E6">
      <w:pPr>
        <w:widowControl/>
        <w:numPr>
          <w:ilvl w:val="0"/>
          <w:numId w:val="15"/>
        </w:numPr>
        <w:autoSpaceDE/>
        <w:autoSpaceDN/>
        <w:spacing w:line="360" w:lineRule="auto"/>
        <w:rPr>
          <w:bCs/>
        </w:rPr>
      </w:pPr>
      <w:r>
        <w:rPr>
          <w:bCs/>
        </w:rPr>
        <w:t>ha occasioni di gioco in famiglia e/o con amici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305D">
        <w:rPr>
          <w:b/>
          <w:bCs/>
        </w:rPr>
        <w:t>si</w:t>
      </w:r>
      <w:r w:rsidRPr="00D1305D">
        <w:rPr>
          <w:b/>
          <w:bCs/>
        </w:rPr>
        <w:tab/>
        <w:t>no</w:t>
      </w:r>
    </w:p>
    <w:p w:rsidR="007240E6" w:rsidRDefault="007240E6" w:rsidP="007240E6">
      <w:pPr>
        <w:spacing w:line="360" w:lineRule="auto"/>
        <w:rPr>
          <w:bCs/>
        </w:rPr>
      </w:pPr>
    </w:p>
    <w:p w:rsidR="007240E6" w:rsidRDefault="007240E6" w:rsidP="007240E6">
      <w:pPr>
        <w:widowControl/>
        <w:numPr>
          <w:ilvl w:val="0"/>
          <w:numId w:val="16"/>
        </w:numPr>
        <w:autoSpaceDE/>
        <w:autoSpaceDN/>
        <w:spacing w:line="360" w:lineRule="auto"/>
        <w:rPr>
          <w:bCs/>
        </w:rPr>
      </w:pPr>
      <w:r>
        <w:rPr>
          <w:bCs/>
        </w:rPr>
        <w:t>Il/la sottoscritto/a s’impegna ad informare la scuola entro il 31 agosto 2025, riguardo a cambiamenti relativi alle dichiarazioni rese;</w:t>
      </w:r>
    </w:p>
    <w:p w:rsidR="007240E6" w:rsidRDefault="007240E6" w:rsidP="007240E6">
      <w:pPr>
        <w:widowControl/>
        <w:numPr>
          <w:ilvl w:val="0"/>
          <w:numId w:val="16"/>
        </w:numPr>
        <w:autoSpaceDE/>
        <w:autoSpaceDN/>
        <w:spacing w:line="360" w:lineRule="auto"/>
        <w:rPr>
          <w:bCs/>
        </w:rPr>
      </w:pPr>
      <w:r>
        <w:rPr>
          <w:bCs/>
        </w:rPr>
        <w:t>il/la sottoscritto/a s’impegna ad informare la scuola riguardo situazioni cagionevoli di salute del bambino/a;</w:t>
      </w:r>
    </w:p>
    <w:p w:rsidR="007240E6" w:rsidRDefault="007240E6" w:rsidP="007240E6">
      <w:pPr>
        <w:widowControl/>
        <w:numPr>
          <w:ilvl w:val="0"/>
          <w:numId w:val="16"/>
        </w:numPr>
        <w:autoSpaceDE/>
        <w:autoSpaceDN/>
        <w:spacing w:line="360" w:lineRule="auto"/>
        <w:rPr>
          <w:bCs/>
        </w:rPr>
      </w:pPr>
      <w:r>
        <w:rPr>
          <w:bCs/>
        </w:rPr>
        <w:t>il/la sottoscritto/a s’impegna ad informare la scuola riguardo a rapporti interni alla famiglia e alla patria potestà.</w:t>
      </w:r>
    </w:p>
    <w:p w:rsidR="007240E6" w:rsidRDefault="007240E6" w:rsidP="007240E6">
      <w:pPr>
        <w:rPr>
          <w:bCs/>
        </w:rPr>
      </w:pPr>
    </w:p>
    <w:p w:rsidR="007240E6" w:rsidRDefault="007240E6" w:rsidP="007240E6">
      <w:pPr>
        <w:rPr>
          <w:bCs/>
        </w:rPr>
      </w:pPr>
      <w:r>
        <w:rPr>
          <w:bCs/>
        </w:rPr>
        <w:t>Fasano, ____________________</w:t>
      </w:r>
    </w:p>
    <w:p w:rsidR="007240E6" w:rsidRDefault="007240E6" w:rsidP="007240E6">
      <w:pPr>
        <w:rPr>
          <w:bCs/>
        </w:rPr>
      </w:pPr>
    </w:p>
    <w:p w:rsidR="007240E6" w:rsidRPr="000A22C5" w:rsidRDefault="007240E6" w:rsidP="007240E6">
      <w:pPr>
        <w:ind w:left="5664" w:firstLine="708"/>
        <w:rPr>
          <w:b/>
          <w:bCs/>
          <w:i/>
        </w:rPr>
      </w:pPr>
      <w:r w:rsidRPr="000A22C5">
        <w:rPr>
          <w:b/>
          <w:bCs/>
          <w:i/>
        </w:rPr>
        <w:t xml:space="preserve">   Firma del genitore</w:t>
      </w:r>
    </w:p>
    <w:p w:rsidR="007240E6" w:rsidRPr="001B55F8" w:rsidRDefault="007240E6" w:rsidP="007240E6">
      <w:pPr>
        <w:ind w:left="5664"/>
        <w:rPr>
          <w:bCs/>
        </w:rPr>
      </w:pPr>
      <w:r>
        <w:rPr>
          <w:bCs/>
        </w:rPr>
        <w:t>_____________________________</w:t>
      </w:r>
    </w:p>
    <w:p w:rsidR="00AF7877" w:rsidRPr="00AF7877" w:rsidRDefault="00AF7877" w:rsidP="007240E6">
      <w:bookmarkStart w:id="0" w:name="_GoBack"/>
      <w:bookmarkEnd w:id="0"/>
    </w:p>
    <w:sectPr w:rsidR="00AF7877" w:rsidRPr="00AF7877" w:rsidSect="00DD6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1000" w:bottom="280" w:left="1000" w:header="56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35" w:rsidRDefault="00904935" w:rsidP="00DA54BE">
      <w:r>
        <w:separator/>
      </w:r>
    </w:p>
  </w:endnote>
  <w:endnote w:type="continuationSeparator" w:id="0">
    <w:p w:rsidR="00904935" w:rsidRDefault="00904935" w:rsidP="00DA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29" w:rsidRDefault="00DD66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29" w:rsidRDefault="00DD66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29" w:rsidRDefault="00DD66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35" w:rsidRDefault="00904935" w:rsidP="00DA54BE">
      <w:r>
        <w:separator/>
      </w:r>
    </w:p>
  </w:footnote>
  <w:footnote w:type="continuationSeparator" w:id="0">
    <w:p w:rsidR="00904935" w:rsidRDefault="00904935" w:rsidP="00DA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29" w:rsidRDefault="00DD66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FDB" w:rsidRDefault="007B6FDB">
    <w:pPr>
      <w:pStyle w:val="Intestazione"/>
    </w:pPr>
    <w:bookmarkStart w:id="1" w:name="_Hlk181690742"/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BFE9414" wp14:editId="40836DC0">
              <wp:simplePos x="0" y="0"/>
              <wp:positionH relativeFrom="column">
                <wp:posOffset>-343535</wp:posOffset>
              </wp:positionH>
              <wp:positionV relativeFrom="paragraph">
                <wp:posOffset>149860</wp:posOffset>
              </wp:positionV>
              <wp:extent cx="6673850" cy="2047875"/>
              <wp:effectExtent l="0" t="0" r="12700" b="9525"/>
              <wp:wrapNone/>
              <wp:docPr id="147785858" name="Gruppo 147785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3850" cy="2047875"/>
                        <a:chOff x="0" y="0"/>
                        <a:chExt cx="6673850" cy="2049781"/>
                      </a:xfrm>
                    </wpg:grpSpPr>
                    <wpg:grpSp>
                      <wpg:cNvPr id="15" name="Gruppo 15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73850" cy="2008505"/>
                          <a:chOff x="0" y="0"/>
                          <a:chExt cx="6675120" cy="2009382"/>
                        </a:xfrm>
                      </wpg:grpSpPr>
                      <wps:wsp>
                        <wps:cNvPr id="29" name="Casella di testo 147785871"/>
                        <wps:cNvSpPr txBox="1">
                          <a:spLocks/>
                        </wps:cNvSpPr>
                        <wps:spPr>
                          <a:xfrm>
                            <a:off x="3025140" y="0"/>
                            <a:ext cx="557530" cy="486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B6FDB" w:rsidRDefault="007B6FDB" w:rsidP="009553AB"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63BE4EFE" wp14:editId="16E953AC">
                                    <wp:extent cx="367979" cy="388620"/>
                                    <wp:effectExtent l="0" t="0" r="0" b="0"/>
                                    <wp:docPr id="147785864" name="Immagine 1477858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9746" cy="3904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240" y="563880"/>
                            <a:ext cx="1325880" cy="10210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uppo 2"/>
                        <wpg:cNvGrpSpPr/>
                        <wpg:grpSpPr>
                          <a:xfrm>
                            <a:off x="1424940" y="548875"/>
                            <a:ext cx="3855600" cy="1460507"/>
                            <a:chOff x="38100" y="30715"/>
                            <a:chExt cx="3855600" cy="1460507"/>
                          </a:xfrm>
                        </wpg:grpSpPr>
                        <wps:wsp>
                          <wps:cNvPr id="147785857" name="Casella di testo 8"/>
                          <wps:cNvSpPr txBox="1">
                            <a:spLocks/>
                          </wps:cNvSpPr>
                          <wps:spPr>
                            <a:xfrm>
                              <a:off x="99060" y="30715"/>
                              <a:ext cx="3794640" cy="6174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6FDB" w:rsidRPr="009553AB" w:rsidRDefault="007B6FDB" w:rsidP="009553AB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 Rounded MT Bold" w:hAnsi="Arial Rounded MT Bold" w:cs="Tahoma"/>
                                    <w:b/>
                                    <w:color w:val="365F91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9553AB">
                                  <w:rPr>
                                    <w:rFonts w:ascii="Arial Rounded MT Bold" w:hAnsi="Arial Rounded MT Bold" w:cs="Tahoma"/>
                                    <w:b/>
                                    <w:color w:val="365F91" w:themeColor="accent1" w:themeShade="BF"/>
                                    <w:sz w:val="32"/>
                                    <w:szCs w:val="32"/>
                                  </w:rPr>
                                  <w:t>I. C. “GIOVANNI XXIII – PASCOLI”</w:t>
                                </w:r>
                              </w:p>
                              <w:p w:rsidR="007B6FDB" w:rsidRPr="009553AB" w:rsidRDefault="007B6FDB" w:rsidP="009553AB">
                                <w:pPr>
                                  <w:spacing w:line="276" w:lineRule="auto"/>
                                  <w:jc w:val="center"/>
                                  <w:rPr>
                                    <w:rFonts w:ascii="Bahnschrift" w:hAnsi="Bahnschrift" w:cs="Tahoma"/>
                                    <w:b/>
                                    <w:color w:val="365F91" w:themeColor="accent1" w:themeShade="BF"/>
                                    <w:sz w:val="28"/>
                                    <w:szCs w:val="28"/>
                                  </w:rPr>
                                </w:pPr>
                                <w:r w:rsidRPr="009553AB">
                                  <w:rPr>
                                    <w:rFonts w:ascii="Bahnschrift" w:hAnsi="Bahnschrift" w:cs="Tahoma"/>
                                    <w:b/>
                                    <w:color w:val="365F91" w:themeColor="accent1" w:themeShade="BF"/>
                                    <w:sz w:val="28"/>
                                    <w:szCs w:val="28"/>
                                  </w:rPr>
                                  <w:t>72015 - Fasano (Br)</w:t>
                                </w:r>
                              </w:p>
                              <w:p w:rsidR="007B6FDB" w:rsidRPr="008F4E3A" w:rsidRDefault="007B6FDB" w:rsidP="009553AB">
                                <w:pPr>
                                  <w:jc w:val="center"/>
                                  <w:rPr>
                                    <w:rFonts w:ascii="Bahnschrift" w:hAnsi="Bahnschrift" w:cs="Tahoma"/>
                                    <w:b/>
                                    <w:color w:val="365F91" w:themeColor="accent1" w:themeShade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Casella di testo 10"/>
                          <wps:cNvSpPr txBox="1">
                            <a:spLocks noChangeAspect="1"/>
                          </wps:cNvSpPr>
                          <wps:spPr>
                            <a:xfrm>
                              <a:off x="38100" y="647700"/>
                              <a:ext cx="3855600" cy="8435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6FDB" w:rsidRDefault="007B6FDB" w:rsidP="009553A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</w:pPr>
                                <w:r w:rsidRPr="00325178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Sede centrale Via </w:t>
                                </w:r>
                                <w:proofErr w:type="spellStart"/>
                                <w:r w:rsidRPr="00325178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>Mignozzi</w:t>
                                </w:r>
                                <w:proofErr w:type="spellEnd"/>
                                <w:r w:rsidRPr="00325178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>, 96 –</w:t>
                                </w:r>
                                <w:r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25178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>Tel. 0804413008</w:t>
                                </w:r>
                              </w:p>
                              <w:p w:rsidR="007B6FDB" w:rsidRPr="00325178" w:rsidRDefault="007B6FDB" w:rsidP="009553A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Cs/>
                                    <w:sz w:val="20"/>
                                    <w:szCs w:val="20"/>
                                  </w:rPr>
                                  <w:t xml:space="preserve">Sede Scuola sec. 1° grado </w:t>
                                </w:r>
                                <w:r w:rsidRPr="00325178">
                                  <w:rPr>
                                    <w:rFonts w:asciiTheme="majorHAnsi" w:hAnsiTheme="majorHAnsi"/>
                                    <w:bCs/>
                                    <w:sz w:val="20"/>
                                    <w:szCs w:val="20"/>
                                  </w:rPr>
                                  <w:t xml:space="preserve">Via Giovanni XXIII, 64 – Tel. 0804413170 </w:t>
                                </w:r>
                                <w:r w:rsidRPr="00325178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7B6FDB" w:rsidRPr="00BF3786" w:rsidRDefault="007B6FDB" w:rsidP="009553A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</w:pPr>
                                <w:r w:rsidRPr="00BF3786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>Codice meccanografico: BRIC84500B - C.F.90059340746</w:t>
                                </w:r>
                              </w:p>
                              <w:p w:rsidR="007B6FDB" w:rsidRDefault="007B6FDB" w:rsidP="009553AB">
                                <w:pPr>
                                  <w:jc w:val="center"/>
                                  <w:rPr>
                                    <w:rStyle w:val="Collegamentoipertestuale"/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</w:pPr>
                                <w:r w:rsidRPr="00BF3786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Email: </w:t>
                                </w:r>
                                <w:hyperlink r:id="rId3" w:history="1">
                                  <w:r w:rsidRPr="00BF3786">
                                    <w:rPr>
                                      <w:rStyle w:val="Collegamentoipertestuale"/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BRIC84500B@istruzione.it</w:t>
                                  </w:r>
                                </w:hyperlink>
                                <w:r w:rsidRPr="00BF3786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- </w:t>
                                </w:r>
                                <w:hyperlink r:id="rId4" w:history="1">
                                  <w:r w:rsidRPr="00BF3786">
                                    <w:rPr>
                                      <w:rStyle w:val="Collegamentoipertestuale"/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BRIC84500B@pec.istruzione.it</w:t>
                                  </w:r>
                                </w:hyperlink>
                              </w:p>
                              <w:p w:rsidR="007B6FDB" w:rsidRPr="00495426" w:rsidRDefault="007B6FDB" w:rsidP="009553AB">
                                <w:pPr>
                                  <w:jc w:val="center"/>
                                  <w:rPr>
                                    <w:rStyle w:val="Collegamentoipertestuale"/>
                                    <w:rFonts w:asciiTheme="majorHAnsi" w:hAnsiTheme="majorHAnsi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 w:rsidRPr="00495426">
                                  <w:rPr>
                                    <w:rStyle w:val="Collegamentoipertestuale"/>
                                    <w:rFonts w:asciiTheme="majorHAnsi" w:hAnsiTheme="majorHAnsi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Codice univoco Ufficio MGC236   CODICE IPA EAHYPUDS</w:t>
                                </w:r>
                              </w:p>
                              <w:p w:rsidR="007B6FDB" w:rsidRDefault="007B6FDB" w:rsidP="009553A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B6FDB" w:rsidRPr="00BF3786" w:rsidRDefault="007B6FDB" w:rsidP="009553A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B6FDB" w:rsidRPr="00BF3786" w:rsidRDefault="007B6FDB" w:rsidP="009553A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B6FDB" w:rsidRDefault="007B6FDB" w:rsidP="009553AB"/>
                              <w:p w:rsidR="007B6FDB" w:rsidRDefault="007B6FDB" w:rsidP="009553A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785861" name="Casella di testo 147785885"/>
                        <wps:cNvSpPr txBox="1">
                          <a:spLocks/>
                        </wps:cNvSpPr>
                        <wps:spPr>
                          <a:xfrm>
                            <a:off x="0" y="518160"/>
                            <a:ext cx="1485900" cy="14910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B6FDB" w:rsidRDefault="007B6FDB" w:rsidP="009553AB">
                              <w:r w:rsidRPr="00E25E1D"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0BC3161A" wp14:editId="563392E0">
                                    <wp:extent cx="1296670" cy="1296670"/>
                                    <wp:effectExtent l="0" t="0" r="0" b="0"/>
                                    <wp:docPr id="147785865" name="Immagine 1477858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6670" cy="12966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7785856" name="Connettore 1 147785856"/>
                      <wps:cNvCnPr/>
                      <wps:spPr>
                        <a:xfrm flipV="1">
                          <a:off x="0" y="2049780"/>
                          <a:ext cx="66738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FE9414" id="Gruppo 147785858" o:spid="_x0000_s1026" style="position:absolute;margin-left:-27.05pt;margin-top:11.8pt;width:525.5pt;height:161.25pt;z-index:251660288;mso-width-relative:margin;mso-height-relative:margin" coordsize="66738,20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">
              <v:group id="Gruppo 15" o:spid="_x0000_s1027" style="position:absolute;width:66738;height:20085" coordsize="66751,2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47785871" o:spid="_x0000_s1028" type="#_x0000_t202" style="position:absolute;left:30251;width:5575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" fillcolor="window" stroked="f" strokeweight=".5pt">
                  <v:textbox style="mso-fit-shape-to-text:t">
                    <w:txbxContent>
                      <w:p w:rsidR="007B6FDB" w:rsidRDefault="007B6FDB" w:rsidP="009553AB"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63BE4EFE" wp14:editId="16E953AC">
                              <wp:extent cx="367979" cy="388620"/>
                              <wp:effectExtent l="0" t="0" r="0" b="0"/>
                              <wp:docPr id="147785864" name="Immagine 1477858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9746" cy="3904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1.jpeg" o:spid="_x0000_s1029" type="#_x0000_t75" style="position:absolute;left:53492;top:5638;width:13259;height:10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">
                  <v:imagedata r:id="rId6" o:title=""/>
                </v:shape>
                <v:group id="Gruppo 2" o:spid="_x0000_s1030" style="position:absolute;left:14249;top:5488;width:38556;height:14605" coordorigin="381,307" coordsize="38556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Casella di testo 8" o:spid="_x0000_s1031" type="#_x0000_t202" style="position:absolute;left:990;top:307;width:37947;height:6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" fillcolor="window" stroked="f" strokeweight=".5pt">
                    <v:textbox>
                      <w:txbxContent>
                        <w:p w:rsidR="007B6FDB" w:rsidRPr="009553AB" w:rsidRDefault="007B6FDB" w:rsidP="009553AB">
                          <w:pPr>
                            <w:spacing w:line="276" w:lineRule="auto"/>
                            <w:jc w:val="center"/>
                            <w:rPr>
                              <w:rFonts w:ascii="Arial Rounded MT Bold" w:hAnsi="Arial Rounded MT Bold" w:cs="Tahoma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  <w:r w:rsidRPr="009553AB">
                            <w:rPr>
                              <w:rFonts w:ascii="Arial Rounded MT Bold" w:hAnsi="Arial Rounded MT Bold" w:cs="Tahoma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>I. C. “GIOVANNI XXIII – PASCOLI”</w:t>
                          </w:r>
                        </w:p>
                        <w:p w:rsidR="007B6FDB" w:rsidRPr="009553AB" w:rsidRDefault="007B6FDB" w:rsidP="009553AB">
                          <w:pPr>
                            <w:spacing w:line="276" w:lineRule="auto"/>
                            <w:jc w:val="center"/>
                            <w:rPr>
                              <w:rFonts w:ascii="Bahnschrift" w:hAnsi="Bahnschrift" w:cs="Tahoma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553AB">
                            <w:rPr>
                              <w:rFonts w:ascii="Bahnschrift" w:hAnsi="Bahnschrift" w:cs="Tahoma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72015 - Fasano (Br)</w:t>
                          </w:r>
                        </w:p>
                        <w:p w:rsidR="007B6FDB" w:rsidRPr="008F4E3A" w:rsidRDefault="007B6FDB" w:rsidP="009553AB">
                          <w:pPr>
                            <w:jc w:val="center"/>
                            <w:rPr>
                              <w:rFonts w:ascii="Bahnschrift" w:hAnsi="Bahnschrift" w:cs="Tahoma"/>
                              <w:b/>
                              <w:color w:val="365F91" w:themeColor="accent1" w:themeShade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Casella di testo 10" o:spid="_x0000_s1032" type="#_x0000_t202" style="position:absolute;left:381;top:6477;width:38556;height:8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  <o:lock v:ext="edit" aspectratio="t"/>
                    <v:textbox>
                      <w:txbxContent>
                        <w:p w:rsidR="007B6FDB" w:rsidRDefault="007B6FDB" w:rsidP="009553AB">
                          <w:pPr>
                            <w:jc w:val="center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32517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Sede centrale Via </w:t>
                          </w:r>
                          <w:proofErr w:type="spellStart"/>
                          <w:r w:rsidRPr="0032517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Mignozzi</w:t>
                          </w:r>
                          <w:proofErr w:type="spellEnd"/>
                          <w:r w:rsidRPr="0032517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, 96 –</w:t>
                          </w:r>
                          <w: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517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Tel. 0804413008</w:t>
                          </w:r>
                        </w:p>
                        <w:p w:rsidR="007B6FDB" w:rsidRPr="00325178" w:rsidRDefault="007B6FDB" w:rsidP="009553AB">
                          <w:pPr>
                            <w:jc w:val="center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bCs/>
                              <w:sz w:val="20"/>
                              <w:szCs w:val="20"/>
                            </w:rPr>
                            <w:t xml:space="preserve">Sede Scuola sec. 1° grado </w:t>
                          </w:r>
                          <w:r w:rsidRPr="00325178">
                            <w:rPr>
                              <w:rFonts w:asciiTheme="majorHAnsi" w:hAnsiTheme="majorHAnsi"/>
                              <w:bCs/>
                              <w:sz w:val="20"/>
                              <w:szCs w:val="20"/>
                            </w:rPr>
                            <w:t xml:space="preserve">Via Giovanni XXIII, 64 – Tel. 0804413170 </w:t>
                          </w:r>
                          <w:r w:rsidRPr="0032517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B6FDB" w:rsidRPr="00BF3786" w:rsidRDefault="007B6FDB" w:rsidP="009553AB">
                          <w:pPr>
                            <w:jc w:val="center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BF378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Codice meccanografico: BRIC84500B - C.F.90059340746</w:t>
                          </w:r>
                        </w:p>
                        <w:p w:rsidR="007B6FDB" w:rsidRDefault="007B6FDB" w:rsidP="009553AB">
                          <w:pPr>
                            <w:jc w:val="center"/>
                            <w:rPr>
                              <w:rStyle w:val="Collegamentoipertestuale"/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BF378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7" w:history="1">
                            <w:r w:rsidRPr="00BF3786"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</w:rPr>
                              <w:t>BRIC84500B@istruzione.it</w:t>
                            </w:r>
                          </w:hyperlink>
                          <w:r w:rsidRPr="00BF378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8" w:history="1">
                            <w:r w:rsidRPr="00BF3786">
                              <w:rPr>
                                <w:rStyle w:val="Collegamentoipertestuale"/>
                                <w:rFonts w:asciiTheme="majorHAnsi" w:hAnsiTheme="majorHAnsi"/>
                                <w:sz w:val="20"/>
                                <w:szCs w:val="20"/>
                              </w:rPr>
                              <w:t>BRIC84500B@pec.istruzione.it</w:t>
                            </w:r>
                          </w:hyperlink>
                        </w:p>
                        <w:p w:rsidR="007B6FDB" w:rsidRPr="00495426" w:rsidRDefault="007B6FDB" w:rsidP="009553AB">
                          <w:pPr>
                            <w:jc w:val="center"/>
                            <w:rPr>
                              <w:rStyle w:val="Collegamentoipertestuale"/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495426">
                            <w:rPr>
                              <w:rStyle w:val="Collegamentoipertestuale"/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u w:val="none"/>
                            </w:rPr>
                            <w:t>Codice univoco Ufficio MGC236   CODICE IPA EAHYPUDS</w:t>
                          </w:r>
                        </w:p>
                        <w:p w:rsidR="007B6FDB" w:rsidRDefault="007B6FDB" w:rsidP="009553AB">
                          <w:pPr>
                            <w:jc w:val="center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</w:p>
                        <w:p w:rsidR="007B6FDB" w:rsidRPr="00BF3786" w:rsidRDefault="007B6FDB" w:rsidP="009553AB">
                          <w:pPr>
                            <w:jc w:val="center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</w:p>
                        <w:p w:rsidR="007B6FDB" w:rsidRPr="00BF3786" w:rsidRDefault="007B6FDB" w:rsidP="009553AB">
                          <w:pPr>
                            <w:jc w:val="center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</w:p>
                        <w:p w:rsidR="007B6FDB" w:rsidRDefault="007B6FDB" w:rsidP="009553AB"/>
                        <w:p w:rsidR="007B6FDB" w:rsidRDefault="007B6FDB" w:rsidP="009553AB"/>
                      </w:txbxContent>
                    </v:textbox>
                  </v:shape>
                </v:group>
                <v:shape id="Casella di testo 147785885" o:spid="_x0000_s1033" type="#_x0000_t202" style="position:absolute;top:5181;width:14859;height:1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" fillcolor="window" stroked="f" strokeweight=".5pt">
                  <v:textbox>
                    <w:txbxContent>
                      <w:p w:rsidR="007B6FDB" w:rsidRDefault="007B6FDB" w:rsidP="009553AB">
                        <w:r w:rsidRPr="00E25E1D"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0BC3161A" wp14:editId="563392E0">
                              <wp:extent cx="1296670" cy="1296670"/>
                              <wp:effectExtent l="0" t="0" r="0" b="0"/>
                              <wp:docPr id="147785865" name="Immagine 1477858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6670" cy="1296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line id="Connettore 1 147785856" o:spid="_x0000_s1034" style="position:absolute;flip:y;visibility:visible;mso-wrap-style:square" from="0,20497" to="66738,2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" strokecolor="black [3213]"/>
              <w10:anchorlock/>
            </v:group>
          </w:pict>
        </mc:Fallback>
      </mc:AlternateContent>
    </w:r>
  </w:p>
  <w:bookmarkEnd w:id="1"/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>
    <w:pPr>
      <w:pStyle w:val="Intestazione"/>
    </w:pPr>
  </w:p>
  <w:p w:rsidR="007B6FDB" w:rsidRDefault="007B6F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29" w:rsidRDefault="00DD66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5DD216F"/>
    <w:multiLevelType w:val="hybridMultilevel"/>
    <w:tmpl w:val="C5E68004"/>
    <w:lvl w:ilvl="0" w:tplc="ADD8DC06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957C210E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61F2EB6A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D0C22D7C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5D527F54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23BEAF60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78A25E50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AF32AD68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F3DE421C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8026455"/>
    <w:multiLevelType w:val="multilevel"/>
    <w:tmpl w:val="9E62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31BBF"/>
    <w:multiLevelType w:val="hybridMultilevel"/>
    <w:tmpl w:val="5A40B102"/>
    <w:lvl w:ilvl="0" w:tplc="11A42C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106"/>
    <w:multiLevelType w:val="hybridMultilevel"/>
    <w:tmpl w:val="7E8C5B8C"/>
    <w:lvl w:ilvl="0" w:tplc="77E62ED6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13867F32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3F8C443E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733E720E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26F4E274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FF5E8130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B22CB5CA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8F869A82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107823C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825465"/>
    <w:multiLevelType w:val="multilevel"/>
    <w:tmpl w:val="ECC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C65BA"/>
    <w:multiLevelType w:val="multilevel"/>
    <w:tmpl w:val="C79C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F391F"/>
    <w:multiLevelType w:val="hybridMultilevel"/>
    <w:tmpl w:val="0EC28C0C"/>
    <w:lvl w:ilvl="0" w:tplc="2A266C7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FE4A10B6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541AD88E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46524136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 w:tplc="2392220E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E5301316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6" w:tplc="6FC65B6A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7" w:tplc="4FC249C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8" w:tplc="AA4A46E6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A8C41AD"/>
    <w:multiLevelType w:val="hybridMultilevel"/>
    <w:tmpl w:val="7B1A014A"/>
    <w:lvl w:ilvl="0" w:tplc="D9ECBE0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C19030BA">
      <w:numFmt w:val="bullet"/>
      <w:lvlText w:val="•"/>
      <w:lvlJc w:val="left"/>
      <w:pPr>
        <w:ind w:left="1459" w:hanging="360"/>
      </w:pPr>
      <w:rPr>
        <w:rFonts w:hint="default"/>
        <w:lang w:val="it-IT" w:eastAsia="en-US" w:bidi="ar-SA"/>
      </w:rPr>
    </w:lvl>
    <w:lvl w:ilvl="2" w:tplc="D51E5FB0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7D70D288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3D3EDB80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5B7625A2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09E4D296">
      <w:numFmt w:val="bullet"/>
      <w:lvlText w:val="•"/>
      <w:lvlJc w:val="left"/>
      <w:pPr>
        <w:ind w:left="5974" w:hanging="360"/>
      </w:pPr>
      <w:rPr>
        <w:rFonts w:hint="default"/>
        <w:lang w:val="it-IT" w:eastAsia="en-US" w:bidi="ar-SA"/>
      </w:rPr>
    </w:lvl>
    <w:lvl w:ilvl="7" w:tplc="39CE0F1C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E70EB7A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B5D2F4F"/>
    <w:multiLevelType w:val="hybridMultilevel"/>
    <w:tmpl w:val="58BC8E9A"/>
    <w:lvl w:ilvl="0" w:tplc="2E387714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E78E7BA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47527DB2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A5764504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0DA039E4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5B74D8E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24C6190C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500C335C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DBF4B788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1CB0126"/>
    <w:multiLevelType w:val="hybridMultilevel"/>
    <w:tmpl w:val="6C3EF298"/>
    <w:lvl w:ilvl="0" w:tplc="35D6B62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AFE2E024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6C7AF4BE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B6381E5E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78DC0E1A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4A2618A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7F66F494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8B082DF2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F3F0C1EE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BCA753B"/>
    <w:multiLevelType w:val="hybridMultilevel"/>
    <w:tmpl w:val="45309BE4"/>
    <w:lvl w:ilvl="0" w:tplc="EE6647EA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2A7ADB02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55C0FB5E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D16CC08A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19A4F820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98E64096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1264F56E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039A82B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1E60A14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5643E3E"/>
    <w:multiLevelType w:val="hybridMultilevel"/>
    <w:tmpl w:val="13006586"/>
    <w:lvl w:ilvl="0" w:tplc="65EA4E50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7F6BB14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62945424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715E90B0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3DE0319E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EC7E49F6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4F2DAB2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69021030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3FD4F780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6486F02"/>
    <w:multiLevelType w:val="hybridMultilevel"/>
    <w:tmpl w:val="8C4477B2"/>
    <w:lvl w:ilvl="0" w:tplc="71FA1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BA"/>
    <w:rsid w:val="00056770"/>
    <w:rsid w:val="000824CC"/>
    <w:rsid w:val="000845EE"/>
    <w:rsid w:val="000E74EE"/>
    <w:rsid w:val="00121F3D"/>
    <w:rsid w:val="00137F83"/>
    <w:rsid w:val="001406EF"/>
    <w:rsid w:val="00164071"/>
    <w:rsid w:val="001B6213"/>
    <w:rsid w:val="00223A1A"/>
    <w:rsid w:val="0025254E"/>
    <w:rsid w:val="0027036C"/>
    <w:rsid w:val="00282085"/>
    <w:rsid w:val="00300A87"/>
    <w:rsid w:val="003A718C"/>
    <w:rsid w:val="003E3385"/>
    <w:rsid w:val="00434028"/>
    <w:rsid w:val="00485676"/>
    <w:rsid w:val="00495426"/>
    <w:rsid w:val="004C7091"/>
    <w:rsid w:val="00555FC4"/>
    <w:rsid w:val="0060780F"/>
    <w:rsid w:val="00622762"/>
    <w:rsid w:val="00674743"/>
    <w:rsid w:val="0068431E"/>
    <w:rsid w:val="006B2040"/>
    <w:rsid w:val="006B4686"/>
    <w:rsid w:val="007240E6"/>
    <w:rsid w:val="007275BA"/>
    <w:rsid w:val="00743655"/>
    <w:rsid w:val="00780F6C"/>
    <w:rsid w:val="007B6FDB"/>
    <w:rsid w:val="007C6032"/>
    <w:rsid w:val="007F0C40"/>
    <w:rsid w:val="007F1D98"/>
    <w:rsid w:val="007F6808"/>
    <w:rsid w:val="008150CD"/>
    <w:rsid w:val="00864228"/>
    <w:rsid w:val="008D6219"/>
    <w:rsid w:val="00904935"/>
    <w:rsid w:val="009553AB"/>
    <w:rsid w:val="00975F44"/>
    <w:rsid w:val="009E5E4E"/>
    <w:rsid w:val="00A04454"/>
    <w:rsid w:val="00AC0875"/>
    <w:rsid w:val="00AF7877"/>
    <w:rsid w:val="00B53DCD"/>
    <w:rsid w:val="00B605FE"/>
    <w:rsid w:val="00B63708"/>
    <w:rsid w:val="00BA7C96"/>
    <w:rsid w:val="00BB0920"/>
    <w:rsid w:val="00BC680B"/>
    <w:rsid w:val="00C152E0"/>
    <w:rsid w:val="00C33B05"/>
    <w:rsid w:val="00C34882"/>
    <w:rsid w:val="00C861F5"/>
    <w:rsid w:val="00D1256B"/>
    <w:rsid w:val="00D64BED"/>
    <w:rsid w:val="00D83EB2"/>
    <w:rsid w:val="00DA54BE"/>
    <w:rsid w:val="00DD505F"/>
    <w:rsid w:val="00DD6629"/>
    <w:rsid w:val="00E80428"/>
    <w:rsid w:val="00E96BE2"/>
    <w:rsid w:val="00EF7C77"/>
    <w:rsid w:val="00F64776"/>
    <w:rsid w:val="00F675D1"/>
    <w:rsid w:val="00FC696A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11250"/>
  <w15:docId w15:val="{EAD9400B-560B-471E-8EF4-9D569CD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4"/>
      <w:ind w:left="1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qFormat/>
    <w:pPr>
      <w:spacing w:before="15"/>
      <w:ind w:left="1259" w:right="12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5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4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5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4B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3DC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0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3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350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63708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Sottotitolo">
    <w:name w:val="Subtitle"/>
    <w:basedOn w:val="Normale"/>
    <w:link w:val="SottotitoloCarattere"/>
    <w:qFormat/>
    <w:rsid w:val="00743655"/>
    <w:pPr>
      <w:widowControl/>
      <w:autoSpaceDE/>
      <w:autoSpaceDN/>
    </w:pPr>
    <w:rPr>
      <w:rFonts w:ascii="Arial" w:eastAsia="Times New Roman" w:hAnsi="Arial" w:cs="Arial"/>
      <w:b/>
      <w:bCs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43655"/>
    <w:rPr>
      <w:rFonts w:ascii="Arial" w:eastAsia="Times New Roman" w:hAnsi="Arial" w:cs="Arial"/>
      <w:b/>
      <w:bCs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BRIC84500B@pec.istruzione.it" TargetMode="External"/><Relationship Id="rId3" Type="http://schemas.openxmlformats.org/officeDocument/2006/relationships/hyperlink" Target="mailto:BRIC84500B@istruzione.it" TargetMode="External"/><Relationship Id="rId7" Type="http://schemas.openxmlformats.org/officeDocument/2006/relationships/hyperlink" Target="mailto:BRIC845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mailto:BRIC845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Angela Naimo</cp:lastModifiedBy>
  <cp:revision>2</cp:revision>
  <cp:lastPrinted>2023-09-15T09:20:00Z</cp:lastPrinted>
  <dcterms:created xsi:type="dcterms:W3CDTF">2024-12-12T17:06:00Z</dcterms:created>
  <dcterms:modified xsi:type="dcterms:W3CDTF">2024-12-12T17:06:00Z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2023-09-15T00:00:00Z</vt:filetime>
  </property>
</Properties>
</file>